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A0F7" w14:textId="7B45B1BE" w:rsidR="00ED65C2" w:rsidRPr="00ED65C2" w:rsidRDefault="00ED65C2" w:rsidP="00ED65C2">
      <w:pPr>
        <w:rPr>
          <w:b/>
          <w:bCs/>
        </w:rPr>
      </w:pPr>
      <w:r w:rsidRPr="00ED65C2">
        <w:rPr>
          <w:b/>
          <w:bCs/>
        </w:rPr>
        <w:t>Page l of</w:t>
      </w:r>
      <w:r w:rsidRPr="00ED65C2">
        <w:rPr>
          <w:b/>
          <w:bCs/>
        </w:rPr>
        <w:t xml:space="preserve"> l</w:t>
      </w:r>
    </w:p>
    <w:p w14:paraId="6163EF08" w14:textId="77777777" w:rsidR="00ED65C2" w:rsidRDefault="00ED65C2" w:rsidP="00ED65C2"/>
    <w:p w14:paraId="51D5F4CD" w14:textId="77777777" w:rsidR="00ED65C2" w:rsidRDefault="00ED65C2" w:rsidP="00ED65C2"/>
    <w:p w14:paraId="181D2FB9" w14:textId="77777777" w:rsidR="00ED65C2" w:rsidRDefault="00ED65C2" w:rsidP="00ED65C2"/>
    <w:p w14:paraId="32BC781E" w14:textId="77777777" w:rsidR="00ED65C2" w:rsidRPr="00ED65C2" w:rsidRDefault="00ED65C2" w:rsidP="00ED65C2">
      <w:pPr>
        <w:rPr>
          <w:b/>
          <w:bCs/>
          <w:u w:val="single"/>
        </w:rPr>
      </w:pPr>
      <w:r w:rsidRPr="00ED65C2">
        <w:rPr>
          <w:b/>
          <w:bCs/>
          <w:u w:val="single"/>
        </w:rPr>
        <w:t>Lorraine Cordell</w:t>
      </w:r>
    </w:p>
    <w:p w14:paraId="0358DB50" w14:textId="77777777" w:rsidR="00ED65C2" w:rsidRDefault="00ED65C2" w:rsidP="00ED65C2"/>
    <w:p w14:paraId="02E23953" w14:textId="79E1B071" w:rsidR="00ED65C2" w:rsidRDefault="00ED65C2" w:rsidP="00ED65C2">
      <w:r>
        <w:t>From: JOSEPHINE WARD uosephinewardsolicitor@gmail.com]</w:t>
      </w:r>
    </w:p>
    <w:p w14:paraId="3BBDCD8A" w14:textId="40E13DAE" w:rsidR="00ED65C2" w:rsidRDefault="00ED65C2" w:rsidP="00ED65C2">
      <w:r>
        <w:t xml:space="preserve">Sent: 14 August </w:t>
      </w:r>
      <w:r>
        <w:t>2013 18:12</w:t>
      </w:r>
    </w:p>
    <w:p w14:paraId="7B82FD4D" w14:textId="0568CB66" w:rsidR="00ED65C2" w:rsidRDefault="00ED65C2" w:rsidP="00ED65C2">
      <w:r>
        <w:t>To: too smooth; Lorraine Cordell; michael@michaelcarrollandco.com</w:t>
      </w:r>
    </w:p>
    <w:p w14:paraId="4F0A1E06" w14:textId="2E55BC85" w:rsidR="00ED65C2" w:rsidRDefault="00ED65C2" w:rsidP="00ED65C2">
      <w:r>
        <w:t>Subject:  Regina v.  Simon Cordell for PCMH at Woolwich Crown Court on 4th September 2013</w:t>
      </w:r>
    </w:p>
    <w:p w14:paraId="60BB3579" w14:textId="2A2DFBF5" w:rsidR="00ED65C2" w:rsidRDefault="00ED65C2" w:rsidP="00ED65C2">
      <w:r>
        <w:t>Simon</w:t>
      </w:r>
    </w:p>
    <w:p w14:paraId="3CF4E58A" w14:textId="7C196437" w:rsidR="00ED65C2" w:rsidRDefault="00ED65C2" w:rsidP="00ED65C2">
      <w:r>
        <w:t xml:space="preserve">I have now read </w:t>
      </w:r>
      <w:r>
        <w:t>through all</w:t>
      </w:r>
      <w:r>
        <w:t xml:space="preserve"> your case </w:t>
      </w:r>
      <w:r>
        <w:t>papers, interview</w:t>
      </w:r>
      <w:r>
        <w:t xml:space="preserve"> </w:t>
      </w:r>
      <w:r>
        <w:t>transcript and</w:t>
      </w:r>
      <w:r>
        <w:t xml:space="preserve"> </w:t>
      </w:r>
      <w:r>
        <w:t>unused material</w:t>
      </w:r>
      <w:r>
        <w:t>.</w:t>
      </w:r>
    </w:p>
    <w:p w14:paraId="741681E3" w14:textId="27E44D99" w:rsidR="00ED65C2" w:rsidRDefault="00ED65C2" w:rsidP="00ED65C2">
      <w:r>
        <w:t>Areas for discussion:</w:t>
      </w:r>
    </w:p>
    <w:p w14:paraId="5F9A62B1" w14:textId="54137C0E" w:rsidR="00ED65C2" w:rsidRDefault="00ED65C2" w:rsidP="00ED65C2">
      <w:pPr>
        <w:pStyle w:val="ListParagraph"/>
        <w:numPr>
          <w:ilvl w:val="0"/>
          <w:numId w:val="2"/>
        </w:numPr>
      </w:pPr>
      <w:r>
        <w:t>Premises -</w:t>
      </w:r>
      <w:r>
        <w:t xml:space="preserve"> need full </w:t>
      </w:r>
      <w:r>
        <w:t>address of</w:t>
      </w:r>
      <w:r>
        <w:t xml:space="preserve"> where the rave took </w:t>
      </w:r>
      <w:r>
        <w:t>place.</w:t>
      </w:r>
    </w:p>
    <w:p w14:paraId="0806E434" w14:textId="46C1A8C5" w:rsidR="00ED65C2" w:rsidRDefault="00ED65C2" w:rsidP="00ED65C2">
      <w:pPr>
        <w:pStyle w:val="ListParagraph"/>
        <w:numPr>
          <w:ilvl w:val="0"/>
          <w:numId w:val="2"/>
        </w:numPr>
      </w:pPr>
      <w:r>
        <w:t xml:space="preserve">Any emails I face book notification of the rave I </w:t>
      </w:r>
      <w:r>
        <w:t>am booking your</w:t>
      </w:r>
      <w:r>
        <w:t xml:space="preserve"> sound system for the party I any invoices given to the </w:t>
      </w:r>
      <w:r>
        <w:t>people hosting the</w:t>
      </w:r>
      <w:r>
        <w:t xml:space="preserve"> </w:t>
      </w:r>
      <w:r>
        <w:t>party.</w:t>
      </w:r>
    </w:p>
    <w:p w14:paraId="0045052D" w14:textId="4E833F64" w:rsidR="00ED65C2" w:rsidRDefault="00ED65C2" w:rsidP="00ED65C2">
      <w:pPr>
        <w:pStyle w:val="ListParagraph"/>
        <w:numPr>
          <w:ilvl w:val="0"/>
          <w:numId w:val="2"/>
        </w:numPr>
      </w:pPr>
      <w:r>
        <w:t xml:space="preserve">Full </w:t>
      </w:r>
      <w:r>
        <w:t>contact details</w:t>
      </w:r>
      <w:r>
        <w:t xml:space="preserve"> for Mohammed in order that I can take a </w:t>
      </w:r>
      <w:r>
        <w:t>statement confirming</w:t>
      </w:r>
      <w:r>
        <w:t xml:space="preserve"> the sale to </w:t>
      </w:r>
      <w:r>
        <w:t>you.</w:t>
      </w:r>
    </w:p>
    <w:p w14:paraId="787A3C86" w14:textId="401A28AB" w:rsidR="00ED65C2" w:rsidRDefault="00ED65C2" w:rsidP="00ED65C2">
      <w:pPr>
        <w:pStyle w:val="ListParagraph"/>
        <w:numPr>
          <w:ilvl w:val="0"/>
          <w:numId w:val="2"/>
        </w:numPr>
      </w:pPr>
      <w:r>
        <w:t>Receipt that</w:t>
      </w:r>
      <w:r>
        <w:t xml:space="preserve"> Mohammed gave you, presumably this </w:t>
      </w:r>
      <w:r>
        <w:t>itemizes</w:t>
      </w:r>
      <w:r>
        <w:t xml:space="preserve"> the goods sold and date of purchase by you - </w:t>
      </w:r>
      <w:r>
        <w:t>pg.</w:t>
      </w:r>
      <w:r>
        <w:t xml:space="preserve"> of your interview you </w:t>
      </w:r>
      <w:proofErr w:type="gramStart"/>
      <w:r>
        <w:t>make reference</w:t>
      </w:r>
      <w:proofErr w:type="gramEnd"/>
      <w:r>
        <w:t xml:space="preserve"> to leaving with your sound </w:t>
      </w:r>
      <w:r>
        <w:t>system and</w:t>
      </w:r>
      <w:r>
        <w:t xml:space="preserve"> then being offered a </w:t>
      </w:r>
      <w:r>
        <w:t>job lot</w:t>
      </w:r>
      <w:r>
        <w:t xml:space="preserve"> of </w:t>
      </w:r>
      <w:r>
        <w:t>chairs -</w:t>
      </w:r>
      <w:r>
        <w:t xml:space="preserve"> need </w:t>
      </w:r>
      <w:r>
        <w:t>specifics on</w:t>
      </w:r>
      <w:r>
        <w:t xml:space="preserve"> this see </w:t>
      </w:r>
      <w:r>
        <w:t>5 below</w:t>
      </w:r>
      <w:r>
        <w:t xml:space="preserve">. Please also read your bottom page 20 of your ROTI "I </w:t>
      </w:r>
      <w:r>
        <w:t>bought it</w:t>
      </w:r>
      <w:r>
        <w:t xml:space="preserve"> of the </w:t>
      </w:r>
      <w:r>
        <w:t>person who</w:t>
      </w:r>
      <w:r>
        <w:t xml:space="preserve"> put </w:t>
      </w:r>
      <w:r>
        <w:t>the 144</w:t>
      </w:r>
      <w:r>
        <w:t xml:space="preserve"> </w:t>
      </w:r>
      <w:r>
        <w:t>notices</w:t>
      </w:r>
      <w:r>
        <w:t xml:space="preserve"> on both of them </w:t>
      </w:r>
      <w:r>
        <w:t>premises that</w:t>
      </w:r>
      <w:r>
        <w:t xml:space="preserve"> was living there and was a registered </w:t>
      </w:r>
      <w:r>
        <w:t>squatter to</w:t>
      </w:r>
      <w:r>
        <w:t xml:space="preserve"> them buildings.   What made you </w:t>
      </w:r>
      <w:r>
        <w:t>believe that</w:t>
      </w:r>
      <w:r>
        <w:t xml:space="preserve"> Mohammed had a right to the property?  Where did he tell you he got the </w:t>
      </w:r>
      <w:r>
        <w:t>property from</w:t>
      </w:r>
      <w:r>
        <w:t>?</w:t>
      </w:r>
    </w:p>
    <w:p w14:paraId="71577426" w14:textId="64380709" w:rsidR="00ED65C2" w:rsidRDefault="00ED65C2" w:rsidP="00ED65C2">
      <w:pPr>
        <w:pStyle w:val="ListParagraph"/>
        <w:numPr>
          <w:ilvl w:val="0"/>
          <w:numId w:val="2"/>
        </w:numPr>
      </w:pPr>
      <w:r>
        <w:t xml:space="preserve">I need confirmation of the date you purchased the items; the location where the sale took </w:t>
      </w:r>
      <w:r>
        <w:t>place.</w:t>
      </w:r>
    </w:p>
    <w:p w14:paraId="738CF9AA" w14:textId="4EA58D39" w:rsidR="00ED65C2" w:rsidRDefault="00ED65C2" w:rsidP="00ED65C2">
      <w:pPr>
        <w:pStyle w:val="ListParagraph"/>
        <w:numPr>
          <w:ilvl w:val="0"/>
          <w:numId w:val="2"/>
        </w:numPr>
      </w:pPr>
      <w:r>
        <w:t xml:space="preserve">What made you </w:t>
      </w:r>
      <w:r>
        <w:t>believe that</w:t>
      </w:r>
      <w:r>
        <w:t xml:space="preserve"> both </w:t>
      </w:r>
      <w:r>
        <w:t>premises were</w:t>
      </w:r>
      <w:r>
        <w:t xml:space="preserve"> linked?  For all intents and </w:t>
      </w:r>
      <w:r>
        <w:t>purposes, they</w:t>
      </w:r>
      <w:r>
        <w:t xml:space="preserve"> appear to be </w:t>
      </w:r>
      <w:r>
        <w:t>separate buildings and</w:t>
      </w:r>
      <w:r>
        <w:t xml:space="preserve"> entry to Unit 3 </w:t>
      </w:r>
      <w:r>
        <w:t>appears to</w:t>
      </w:r>
      <w:r>
        <w:t xml:space="preserve"> have been gained </w:t>
      </w:r>
      <w:r>
        <w:t>through a</w:t>
      </w:r>
      <w:r>
        <w:t xml:space="preserve"> hole in the wall not a </w:t>
      </w:r>
      <w:r>
        <w:t>natural doorway</w:t>
      </w:r>
      <w:r>
        <w:t xml:space="preserve">.   This is </w:t>
      </w:r>
      <w:r>
        <w:t>criminal damage and</w:t>
      </w:r>
      <w:r>
        <w:t xml:space="preserve"> therefore illegal.</w:t>
      </w:r>
    </w:p>
    <w:p w14:paraId="094DA0EB" w14:textId="5B1FFD24" w:rsidR="00ED65C2" w:rsidRDefault="00ED65C2" w:rsidP="00ED65C2">
      <w:pPr>
        <w:pStyle w:val="ListParagraph"/>
        <w:numPr>
          <w:ilvl w:val="0"/>
          <w:numId w:val="2"/>
        </w:numPr>
      </w:pPr>
      <w:r>
        <w:t xml:space="preserve">Confirmation of where the Notices were displayed.  Any photographs from the rave to back this up would be very </w:t>
      </w:r>
      <w:r>
        <w:t>useful.</w:t>
      </w:r>
    </w:p>
    <w:p w14:paraId="69E8AD1A" w14:textId="143CD8B5" w:rsidR="00ED65C2" w:rsidRDefault="00ED65C2" w:rsidP="00ED65C2">
      <w:pPr>
        <w:pStyle w:val="ListParagraph"/>
        <w:numPr>
          <w:ilvl w:val="0"/>
          <w:numId w:val="2"/>
        </w:numPr>
      </w:pPr>
      <w:r>
        <w:t>Neighbors</w:t>
      </w:r>
      <w:r>
        <w:t xml:space="preserve"> who can </w:t>
      </w:r>
      <w:r>
        <w:t>confirm the</w:t>
      </w:r>
      <w:r>
        <w:t xml:space="preserve"> date the gazebo was </w:t>
      </w:r>
      <w:r>
        <w:t>erected.</w:t>
      </w:r>
    </w:p>
    <w:p w14:paraId="25486BD6" w14:textId="79991584" w:rsidR="00ED65C2" w:rsidRDefault="00ED65C2" w:rsidP="00ED65C2">
      <w:pPr>
        <w:pStyle w:val="ListParagraph"/>
        <w:numPr>
          <w:ilvl w:val="0"/>
          <w:numId w:val="2"/>
        </w:numPr>
      </w:pPr>
      <w:r>
        <w:t xml:space="preserve">More information on the hole in the wall - photographs </w:t>
      </w:r>
      <w:r>
        <w:t>would be</w:t>
      </w:r>
      <w:r>
        <w:t xml:space="preserve"> helpful from rave photographs </w:t>
      </w:r>
      <w:proofErr w:type="gramStart"/>
      <w:r>
        <w:t>and also</w:t>
      </w:r>
      <w:proofErr w:type="gramEnd"/>
      <w:r>
        <w:t xml:space="preserve"> any </w:t>
      </w:r>
      <w:r>
        <w:t>persons who</w:t>
      </w:r>
      <w:r>
        <w:t xml:space="preserve"> were living there in the Unit </w:t>
      </w:r>
      <w:r>
        <w:t>3 squat.</w:t>
      </w:r>
    </w:p>
    <w:p w14:paraId="1FD08290" w14:textId="6DBC993D" w:rsidR="00ED65C2" w:rsidRDefault="00ED65C2" w:rsidP="00ED65C2">
      <w:pPr>
        <w:pStyle w:val="ListParagraph"/>
        <w:numPr>
          <w:ilvl w:val="0"/>
          <w:numId w:val="2"/>
        </w:numPr>
      </w:pPr>
      <w:r>
        <w:t>Recordings of</w:t>
      </w:r>
      <w:r>
        <w:t xml:space="preserve"> conversation between you and police before </w:t>
      </w:r>
      <w:r>
        <w:t>entering the</w:t>
      </w:r>
      <w:r>
        <w:t xml:space="preserve"> party.  Any shoulder</w:t>
      </w:r>
      <w:r>
        <w:t xml:space="preserve"> numbers of</w:t>
      </w:r>
      <w:r>
        <w:t xml:space="preserve"> officers who </w:t>
      </w:r>
      <w:r>
        <w:t>attended the</w:t>
      </w:r>
      <w:r>
        <w:t xml:space="preserve"> </w:t>
      </w:r>
      <w:r>
        <w:t>premises so</w:t>
      </w:r>
      <w:r>
        <w:t xml:space="preserve"> we can </w:t>
      </w:r>
      <w:r>
        <w:t>request statements etc.</w:t>
      </w:r>
      <w:r>
        <w:t xml:space="preserve"> from them re damage.</w:t>
      </w:r>
    </w:p>
    <w:p w14:paraId="107F5014" w14:textId="45EC1489" w:rsidR="00ED65C2" w:rsidRDefault="00ED65C2" w:rsidP="00ED65C2">
      <w:pPr>
        <w:pStyle w:val="ListParagraph"/>
        <w:numPr>
          <w:ilvl w:val="0"/>
          <w:numId w:val="2"/>
        </w:numPr>
      </w:pPr>
      <w:r>
        <w:t xml:space="preserve">What proof do you have that Unit </w:t>
      </w:r>
      <w:r>
        <w:t>3 was</w:t>
      </w:r>
      <w:r>
        <w:t xml:space="preserve"> not barricaded with wood as the </w:t>
      </w:r>
      <w:r>
        <w:t xml:space="preserve">Director alleges and </w:t>
      </w:r>
      <w:r>
        <w:t xml:space="preserve">the </w:t>
      </w:r>
      <w:r>
        <w:t>barricades were</w:t>
      </w:r>
      <w:r>
        <w:t xml:space="preserve"> not simply </w:t>
      </w:r>
      <w:r>
        <w:t>moved prior</w:t>
      </w:r>
      <w:r>
        <w:t xml:space="preserve"> to your arrival?</w:t>
      </w:r>
    </w:p>
    <w:p w14:paraId="65C1EB08" w14:textId="48E28BE8" w:rsidR="00ED65C2" w:rsidRDefault="00ED65C2" w:rsidP="00ED65C2">
      <w:r>
        <w:t>Simon, I will</w:t>
      </w:r>
      <w:r>
        <w:t xml:space="preserve"> have a full </w:t>
      </w:r>
      <w:r>
        <w:t>discussion with</w:t>
      </w:r>
      <w:r>
        <w:t xml:space="preserve"> you </w:t>
      </w:r>
      <w:r>
        <w:t>regarding the</w:t>
      </w:r>
      <w:r>
        <w:t xml:space="preserve"> law </w:t>
      </w:r>
      <w:r>
        <w:t>etc.</w:t>
      </w:r>
      <w:r>
        <w:t xml:space="preserve"> on Friday but if you can concentrate on the above and </w:t>
      </w:r>
      <w:r>
        <w:t>collate the</w:t>
      </w:r>
      <w:r>
        <w:t xml:space="preserve"> requested information.</w:t>
      </w:r>
    </w:p>
    <w:p w14:paraId="6B41FF3E" w14:textId="2FA97C73" w:rsidR="00ED65C2" w:rsidRDefault="00ED65C2" w:rsidP="00ED65C2">
      <w:r>
        <w:t xml:space="preserve">I will draft your </w:t>
      </w:r>
      <w:r>
        <w:t>defense</w:t>
      </w:r>
      <w:r>
        <w:t xml:space="preserve"> case statement after I have taken </w:t>
      </w:r>
      <w:r>
        <w:t>full</w:t>
      </w:r>
      <w:r>
        <w:t xml:space="preserve"> proof of </w:t>
      </w:r>
      <w:r>
        <w:t>evidence (statement) from</w:t>
      </w:r>
      <w:r>
        <w:t xml:space="preserve"> you.</w:t>
      </w:r>
    </w:p>
    <w:p w14:paraId="727448C3" w14:textId="5A80066E" w:rsidR="00ED65C2" w:rsidRDefault="00ED65C2" w:rsidP="00ED65C2">
      <w:r>
        <w:t>Regards</w:t>
      </w:r>
    </w:p>
    <w:p w14:paraId="72185C78" w14:textId="77777777" w:rsidR="00ED65C2" w:rsidRDefault="00ED65C2" w:rsidP="00ED65C2">
      <w:r>
        <w:t>Josephine</w:t>
      </w:r>
    </w:p>
    <w:p w14:paraId="2BA05CB5" w14:textId="77777777" w:rsidR="00ED65C2" w:rsidRDefault="00ED65C2" w:rsidP="00ED65C2"/>
    <w:p w14:paraId="16284C8D" w14:textId="77777777" w:rsidR="00ED65C2" w:rsidRDefault="00ED65C2" w:rsidP="00ED65C2"/>
    <w:p w14:paraId="1F9AC690" w14:textId="230D6875" w:rsidR="007645A5" w:rsidRPr="00ED65C2" w:rsidRDefault="00ED65C2" w:rsidP="00ED65C2">
      <w:r>
        <w:t>13/12/2013</w:t>
      </w:r>
    </w:p>
    <w:sectPr w:rsidR="007645A5" w:rsidRPr="00ED65C2">
      <w:type w:val="continuous"/>
      <w:pgSz w:w="11900" w:h="16800"/>
      <w:pgMar w:top="200" w:right="122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7D70"/>
    <w:multiLevelType w:val="multilevel"/>
    <w:tmpl w:val="04A6D4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7F529F"/>
    <w:multiLevelType w:val="hybridMultilevel"/>
    <w:tmpl w:val="44087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552191">
    <w:abstractNumId w:val="0"/>
  </w:num>
  <w:num w:numId="2" w16cid:durableId="68188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A5"/>
    <w:rsid w:val="007645A5"/>
    <w:rsid w:val="00E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7D162"/>
  <w15:docId w15:val="{EA2D9416-18A7-4E9D-ACA7-A64F4E1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D6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2</cp:revision>
  <dcterms:created xsi:type="dcterms:W3CDTF">2023-11-07T14:58:00Z</dcterms:created>
  <dcterms:modified xsi:type="dcterms:W3CDTF">2023-11-07T15:01:00Z</dcterms:modified>
</cp:coreProperties>
</file>